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6" w:rsidRDefault="00B01266">
      <w:r>
        <w:rPr>
          <w:noProof/>
        </w:rPr>
        <w:drawing>
          <wp:inline distT="0" distB="0" distL="0" distR="0">
            <wp:extent cx="5713095" cy="2969518"/>
            <wp:effectExtent l="0" t="0" r="1905" b="2540"/>
            <wp:docPr id="1" name="Bild 1" descr="Macintosh HD:Users:hegehelm:Documents:NFS :LOGO:Logo horisontal hvit på rø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gehelm:Documents:NFS :LOGO:Logo horisontal hvit på rø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9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66" w:rsidRPr="00B01266" w:rsidRDefault="00B01266" w:rsidP="00B01266"/>
    <w:p w:rsidR="00B01266" w:rsidRPr="00B01266" w:rsidRDefault="00B01266" w:rsidP="00B01266"/>
    <w:p w:rsidR="00B01266" w:rsidRDefault="00B01266" w:rsidP="00B01266"/>
    <w:p w:rsidR="00610D19" w:rsidRDefault="00B01266" w:rsidP="00B01266">
      <w:pPr>
        <w:rPr>
          <w:b/>
          <w:sz w:val="36"/>
          <w:szCs w:val="36"/>
        </w:rPr>
      </w:pPr>
      <w:r w:rsidRPr="00B01266">
        <w:rPr>
          <w:b/>
          <w:sz w:val="36"/>
          <w:szCs w:val="36"/>
        </w:rPr>
        <w:t>MENTORPROGRAM FOR FARMASØYTER 2014 / 2015</w:t>
      </w:r>
    </w:p>
    <w:p w:rsidR="00B01266" w:rsidRDefault="00B01266" w:rsidP="00B01266">
      <w:pPr>
        <w:rPr>
          <w:b/>
          <w:sz w:val="36"/>
          <w:szCs w:val="36"/>
        </w:rPr>
      </w:pPr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Påmeldingsfrist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adepter</w:t>
      </w:r>
      <w:proofErr w:type="spellEnd"/>
      <w:r w:rsidRPr="00B01266">
        <w:rPr>
          <w:sz w:val="28"/>
          <w:szCs w:val="28"/>
        </w:rPr>
        <w:t xml:space="preserve">: </w:t>
      </w:r>
      <w:r w:rsidRPr="00B01266">
        <w:rPr>
          <w:b/>
          <w:sz w:val="28"/>
          <w:szCs w:val="28"/>
        </w:rPr>
        <w:t xml:space="preserve">15. </w:t>
      </w:r>
      <w:proofErr w:type="spellStart"/>
      <w:r w:rsidRPr="00B01266">
        <w:rPr>
          <w:b/>
          <w:sz w:val="28"/>
          <w:szCs w:val="28"/>
        </w:rPr>
        <w:t>juni</w:t>
      </w:r>
      <w:proofErr w:type="spellEnd"/>
      <w:r w:rsidRPr="00B01266">
        <w:rPr>
          <w:b/>
          <w:sz w:val="28"/>
          <w:szCs w:val="28"/>
        </w:rPr>
        <w:t xml:space="preserve"> 2014</w:t>
      </w:r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Påmeldingsfrist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mentorer</w:t>
      </w:r>
      <w:proofErr w:type="spellEnd"/>
      <w:r w:rsidRPr="00B01266">
        <w:rPr>
          <w:sz w:val="28"/>
          <w:szCs w:val="28"/>
        </w:rPr>
        <w:t xml:space="preserve">: </w:t>
      </w:r>
      <w:proofErr w:type="spellStart"/>
      <w:r w:rsidRPr="00B01266">
        <w:rPr>
          <w:sz w:val="28"/>
          <w:szCs w:val="28"/>
        </w:rPr>
        <w:t>Forløpende</w:t>
      </w:r>
      <w:proofErr w:type="spellEnd"/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Tilbakemelding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til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adepter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og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mentorer</w:t>
      </w:r>
      <w:proofErr w:type="spellEnd"/>
      <w:r w:rsidRPr="00B01266">
        <w:rPr>
          <w:sz w:val="28"/>
          <w:szCs w:val="28"/>
        </w:rPr>
        <w:t xml:space="preserve">: </w:t>
      </w:r>
      <w:proofErr w:type="spellStart"/>
      <w:r w:rsidRPr="00B01266">
        <w:rPr>
          <w:sz w:val="28"/>
          <w:szCs w:val="28"/>
        </w:rPr>
        <w:t>rundt</w:t>
      </w:r>
      <w:proofErr w:type="spellEnd"/>
      <w:r w:rsidRPr="00B01266">
        <w:rPr>
          <w:sz w:val="28"/>
          <w:szCs w:val="28"/>
        </w:rPr>
        <w:t xml:space="preserve"> 20. </w:t>
      </w:r>
      <w:proofErr w:type="spellStart"/>
      <w:r w:rsidRPr="00B01266">
        <w:rPr>
          <w:sz w:val="28"/>
          <w:szCs w:val="28"/>
        </w:rPr>
        <w:t>juni</w:t>
      </w:r>
      <w:proofErr w:type="spellEnd"/>
      <w:r w:rsidRPr="00B01266">
        <w:rPr>
          <w:sz w:val="28"/>
          <w:szCs w:val="28"/>
        </w:rPr>
        <w:t xml:space="preserve"> 2014</w:t>
      </w:r>
    </w:p>
    <w:p w:rsidR="00B01266" w:rsidRPr="00B01266" w:rsidRDefault="00B01266" w:rsidP="00B01266">
      <w:pPr>
        <w:rPr>
          <w:b/>
          <w:sz w:val="28"/>
          <w:szCs w:val="28"/>
        </w:rPr>
      </w:pPr>
      <w:proofErr w:type="spellStart"/>
      <w:r w:rsidRPr="00B01266">
        <w:rPr>
          <w:sz w:val="28"/>
          <w:szCs w:val="28"/>
        </w:rPr>
        <w:t>Oppstartsmøte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adepter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og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mentorer</w:t>
      </w:r>
      <w:proofErr w:type="spellEnd"/>
      <w:r w:rsidRPr="00B01266">
        <w:rPr>
          <w:sz w:val="28"/>
          <w:szCs w:val="28"/>
        </w:rPr>
        <w:t xml:space="preserve">/ Kick off: </w:t>
      </w:r>
      <w:r w:rsidRPr="00B01266">
        <w:rPr>
          <w:b/>
          <w:sz w:val="28"/>
          <w:szCs w:val="28"/>
        </w:rPr>
        <w:t xml:space="preserve">27. </w:t>
      </w:r>
      <w:proofErr w:type="spellStart"/>
      <w:r w:rsidRPr="00B01266">
        <w:rPr>
          <w:b/>
          <w:sz w:val="28"/>
          <w:szCs w:val="28"/>
        </w:rPr>
        <w:t>august</w:t>
      </w:r>
      <w:proofErr w:type="spellEnd"/>
      <w:r w:rsidRPr="00B01266">
        <w:rPr>
          <w:b/>
          <w:sz w:val="28"/>
          <w:szCs w:val="28"/>
        </w:rPr>
        <w:t xml:space="preserve"> 2014</w:t>
      </w:r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Avslutning</w:t>
      </w:r>
      <w:proofErr w:type="spellEnd"/>
      <w:r w:rsidRPr="00B01266">
        <w:rPr>
          <w:sz w:val="28"/>
          <w:szCs w:val="28"/>
        </w:rPr>
        <w:t xml:space="preserve">: </w:t>
      </w:r>
      <w:proofErr w:type="spellStart"/>
      <w:r w:rsidRPr="00B01266">
        <w:rPr>
          <w:sz w:val="28"/>
          <w:szCs w:val="28"/>
        </w:rPr>
        <w:t>juni</w:t>
      </w:r>
      <w:proofErr w:type="spellEnd"/>
      <w:r w:rsidRPr="00B01266">
        <w:rPr>
          <w:sz w:val="28"/>
          <w:szCs w:val="28"/>
        </w:rPr>
        <w:t xml:space="preserve"> 2015</w:t>
      </w:r>
    </w:p>
    <w:p w:rsidR="00B01266" w:rsidRPr="00B01266" w:rsidRDefault="00B01266" w:rsidP="00B01266">
      <w:pPr>
        <w:rPr>
          <w:sz w:val="28"/>
          <w:szCs w:val="28"/>
        </w:rPr>
      </w:pPr>
    </w:p>
    <w:p w:rsidR="00B01266" w:rsidRPr="00B01266" w:rsidRDefault="00B01266" w:rsidP="00B01266">
      <w:pPr>
        <w:rPr>
          <w:b/>
          <w:sz w:val="28"/>
          <w:szCs w:val="28"/>
        </w:rPr>
      </w:pPr>
      <w:proofErr w:type="spellStart"/>
      <w:r w:rsidRPr="00B01266">
        <w:rPr>
          <w:b/>
          <w:sz w:val="28"/>
          <w:szCs w:val="28"/>
        </w:rPr>
        <w:t>Målgruppe</w:t>
      </w:r>
      <w:proofErr w:type="spellEnd"/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Adepter</w:t>
      </w:r>
      <w:proofErr w:type="spellEnd"/>
      <w:r w:rsidRPr="00B01266">
        <w:rPr>
          <w:sz w:val="28"/>
          <w:szCs w:val="28"/>
        </w:rPr>
        <w:t xml:space="preserve">: </w:t>
      </w:r>
      <w:r w:rsidRPr="00B01266">
        <w:rPr>
          <w:sz w:val="28"/>
          <w:szCs w:val="28"/>
        </w:rPr>
        <w:tab/>
      </w:r>
      <w:proofErr w:type="spellStart"/>
      <w:r w:rsidRPr="00B01266">
        <w:rPr>
          <w:sz w:val="28"/>
          <w:szCs w:val="28"/>
        </w:rPr>
        <w:t>Primært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nyutdannede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farmasøyter</w:t>
      </w:r>
      <w:proofErr w:type="spellEnd"/>
      <w:r w:rsidRPr="00B01266">
        <w:rPr>
          <w:sz w:val="28"/>
          <w:szCs w:val="28"/>
        </w:rPr>
        <w:t xml:space="preserve"> (de </w:t>
      </w:r>
      <w:proofErr w:type="spellStart"/>
      <w:r w:rsidRPr="00B01266">
        <w:rPr>
          <w:sz w:val="28"/>
          <w:szCs w:val="28"/>
        </w:rPr>
        <w:t>første</w:t>
      </w:r>
      <w:proofErr w:type="spellEnd"/>
      <w:r w:rsidRPr="00B01266">
        <w:rPr>
          <w:sz w:val="28"/>
          <w:szCs w:val="28"/>
        </w:rPr>
        <w:t xml:space="preserve"> 5 </w:t>
      </w:r>
      <w:proofErr w:type="spellStart"/>
      <w:r w:rsidRPr="00B01266">
        <w:rPr>
          <w:sz w:val="28"/>
          <w:szCs w:val="28"/>
        </w:rPr>
        <w:t>årene</w:t>
      </w:r>
      <w:proofErr w:type="spellEnd"/>
      <w:r w:rsidRPr="00B01266">
        <w:rPr>
          <w:sz w:val="28"/>
          <w:szCs w:val="28"/>
        </w:rPr>
        <w:t xml:space="preserve">), </w:t>
      </w:r>
      <w:proofErr w:type="spellStart"/>
      <w:r w:rsidRPr="00B01266">
        <w:rPr>
          <w:sz w:val="28"/>
          <w:szCs w:val="28"/>
        </w:rPr>
        <w:t>men</w:t>
      </w:r>
      <w:proofErr w:type="spellEnd"/>
      <w:r w:rsidRPr="00B012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266">
        <w:rPr>
          <w:sz w:val="28"/>
          <w:szCs w:val="28"/>
        </w:rPr>
        <w:t xml:space="preserve">andre </w:t>
      </w:r>
      <w:proofErr w:type="spellStart"/>
      <w:r w:rsidRPr="00B01266">
        <w:rPr>
          <w:sz w:val="28"/>
          <w:szCs w:val="28"/>
        </w:rPr>
        <w:t>kan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også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søke</w:t>
      </w:r>
      <w:proofErr w:type="spellEnd"/>
      <w:r w:rsidRPr="00B01266">
        <w:rPr>
          <w:sz w:val="28"/>
          <w:szCs w:val="28"/>
        </w:rPr>
        <w:t>.</w:t>
      </w:r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sz w:val="28"/>
          <w:szCs w:val="28"/>
        </w:rPr>
        <w:t>Mentorere</w:t>
      </w:r>
      <w:proofErr w:type="spellEnd"/>
      <w:r w:rsidRPr="00B01266">
        <w:rPr>
          <w:sz w:val="28"/>
          <w:szCs w:val="28"/>
        </w:rPr>
        <w:t xml:space="preserve">: </w:t>
      </w:r>
      <w:r w:rsidRPr="00B01266">
        <w:rPr>
          <w:sz w:val="28"/>
          <w:szCs w:val="28"/>
        </w:rPr>
        <w:tab/>
      </w:r>
      <w:proofErr w:type="spellStart"/>
      <w:r w:rsidRPr="00B01266">
        <w:rPr>
          <w:sz w:val="28"/>
          <w:szCs w:val="28"/>
        </w:rPr>
        <w:t>Farmasøyter</w:t>
      </w:r>
      <w:proofErr w:type="spellEnd"/>
      <w:r w:rsidRPr="00B01266">
        <w:rPr>
          <w:sz w:val="28"/>
          <w:szCs w:val="28"/>
        </w:rPr>
        <w:t xml:space="preserve"> i </w:t>
      </w:r>
      <w:proofErr w:type="spellStart"/>
      <w:r w:rsidRPr="00B01266">
        <w:rPr>
          <w:sz w:val="28"/>
          <w:szCs w:val="28"/>
        </w:rPr>
        <w:t>ledende</w:t>
      </w:r>
      <w:proofErr w:type="spellEnd"/>
      <w:r w:rsidRPr="00B01266">
        <w:rPr>
          <w:sz w:val="28"/>
          <w:szCs w:val="28"/>
        </w:rPr>
        <w:t xml:space="preserve"> </w:t>
      </w:r>
      <w:proofErr w:type="spellStart"/>
      <w:r w:rsidRPr="00B01266">
        <w:rPr>
          <w:sz w:val="28"/>
          <w:szCs w:val="28"/>
        </w:rPr>
        <w:t>stillinger</w:t>
      </w:r>
      <w:proofErr w:type="spellEnd"/>
      <w:r w:rsidRPr="00B01266">
        <w:rPr>
          <w:sz w:val="28"/>
          <w:szCs w:val="28"/>
        </w:rPr>
        <w:t xml:space="preserve"> i </w:t>
      </w:r>
      <w:proofErr w:type="spellStart"/>
      <w:r w:rsidRPr="00B01266">
        <w:rPr>
          <w:sz w:val="28"/>
          <w:szCs w:val="28"/>
        </w:rPr>
        <w:t>Norge</w:t>
      </w:r>
      <w:proofErr w:type="spellEnd"/>
      <w:r w:rsidRPr="00B01266">
        <w:rPr>
          <w:sz w:val="28"/>
          <w:szCs w:val="28"/>
        </w:rPr>
        <w:t>.</w:t>
      </w:r>
    </w:p>
    <w:p w:rsidR="00B01266" w:rsidRPr="00B01266" w:rsidRDefault="00B01266" w:rsidP="00B01266">
      <w:pPr>
        <w:rPr>
          <w:sz w:val="28"/>
          <w:szCs w:val="28"/>
        </w:rPr>
      </w:pPr>
    </w:p>
    <w:p w:rsidR="00B01266" w:rsidRPr="00B01266" w:rsidRDefault="00B01266" w:rsidP="00B01266">
      <w:pPr>
        <w:rPr>
          <w:sz w:val="28"/>
          <w:szCs w:val="28"/>
        </w:rPr>
      </w:pPr>
      <w:proofErr w:type="spellStart"/>
      <w:r w:rsidRPr="00B01266">
        <w:rPr>
          <w:b/>
          <w:sz w:val="28"/>
          <w:szCs w:val="28"/>
        </w:rPr>
        <w:t>Målsetting</w:t>
      </w:r>
      <w:proofErr w:type="spellEnd"/>
    </w:p>
    <w:p w:rsidR="00B01266" w:rsidRPr="00B01266" w:rsidRDefault="00B01266" w:rsidP="00B01266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proofErr w:type="spellStart"/>
      <w:r w:rsidRPr="00B01266">
        <w:rPr>
          <w:rFonts w:cs="Times New Roman"/>
          <w:sz w:val="28"/>
          <w:szCs w:val="28"/>
        </w:rPr>
        <w:t>Hovedmålsetting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mentorprogrammet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bidra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utvikling</w:t>
      </w:r>
      <w:proofErr w:type="spellEnd"/>
      <w:r w:rsidRPr="00B01266">
        <w:rPr>
          <w:rFonts w:cs="Times New Roman"/>
          <w:sz w:val="28"/>
          <w:szCs w:val="28"/>
        </w:rPr>
        <w:t xml:space="preserve"> innen </w:t>
      </w:r>
      <w:proofErr w:type="spellStart"/>
      <w:r w:rsidRPr="00B01266">
        <w:rPr>
          <w:rFonts w:cs="Times New Roman"/>
          <w:sz w:val="28"/>
          <w:szCs w:val="28"/>
        </w:rPr>
        <w:t>norsk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farmasi</w:t>
      </w:r>
      <w:proofErr w:type="spellEnd"/>
      <w:r w:rsidRPr="00B01266">
        <w:rPr>
          <w:rFonts w:cs="Times New Roman"/>
          <w:sz w:val="28"/>
          <w:szCs w:val="28"/>
        </w:rPr>
        <w:t>.</w:t>
      </w:r>
    </w:p>
    <w:p w:rsidR="00B01266" w:rsidRDefault="00B01266" w:rsidP="00B01266">
      <w:pPr>
        <w:rPr>
          <w:rFonts w:cs="Times New Roman"/>
          <w:sz w:val="28"/>
          <w:szCs w:val="28"/>
        </w:rPr>
      </w:pPr>
      <w:proofErr w:type="spellStart"/>
      <w:r w:rsidRPr="00B01266">
        <w:rPr>
          <w:rFonts w:cs="Times New Roman"/>
          <w:sz w:val="28"/>
          <w:szCs w:val="28"/>
        </w:rPr>
        <w:t>Programmet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ønsker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bidra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dyktige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nyutdannede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kan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støtte</w:t>
      </w:r>
      <w:proofErr w:type="spellEnd"/>
      <w:r w:rsidRPr="00B01266">
        <w:rPr>
          <w:rFonts w:cs="Times New Roman"/>
          <w:sz w:val="28"/>
          <w:szCs w:val="28"/>
        </w:rPr>
        <w:t xml:space="preserve"> i sin </w:t>
      </w:r>
      <w:proofErr w:type="spellStart"/>
      <w:r w:rsidRPr="00B01266">
        <w:rPr>
          <w:rFonts w:cs="Times New Roman"/>
          <w:sz w:val="28"/>
          <w:szCs w:val="28"/>
        </w:rPr>
        <w:t>kompetanse</w:t>
      </w:r>
      <w:proofErr w:type="spellEnd"/>
      <w:r w:rsidRPr="00B01266">
        <w:rPr>
          <w:rFonts w:cs="Times New Roman"/>
          <w:sz w:val="28"/>
          <w:szCs w:val="28"/>
        </w:rPr>
        <w:t xml:space="preserve">-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karriereutvikling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proofErr w:type="spellStart"/>
      <w:r w:rsidRPr="00B01266">
        <w:rPr>
          <w:rFonts w:cs="Times New Roman"/>
          <w:sz w:val="28"/>
          <w:szCs w:val="28"/>
        </w:rPr>
        <w:t>Målet</w:t>
      </w:r>
      <w:proofErr w:type="spellEnd"/>
      <w:r w:rsidRPr="00B01266">
        <w:rPr>
          <w:rFonts w:cs="Times New Roman"/>
          <w:sz w:val="28"/>
          <w:szCs w:val="28"/>
        </w:rPr>
        <w:t xml:space="preserve"> er </w:t>
      </w:r>
      <w:proofErr w:type="spellStart"/>
      <w:r w:rsidRPr="00B01266">
        <w:rPr>
          <w:rFonts w:cs="Times New Roman"/>
          <w:sz w:val="28"/>
          <w:szCs w:val="28"/>
        </w:rPr>
        <w:t>at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utvikles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flere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dyktige</w:t>
      </w:r>
      <w:proofErr w:type="spellEnd"/>
      <w:r w:rsidRPr="00B01266">
        <w:rPr>
          <w:rFonts w:cs="Times New Roman"/>
          <w:sz w:val="28"/>
          <w:szCs w:val="28"/>
        </w:rPr>
        <w:t xml:space="preserve"> ledere innen </w:t>
      </w:r>
      <w:proofErr w:type="spellStart"/>
      <w:r w:rsidRPr="00B01266">
        <w:rPr>
          <w:rFonts w:cs="Times New Roman"/>
          <w:sz w:val="28"/>
          <w:szCs w:val="28"/>
        </w:rPr>
        <w:t>farmasøytisk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sektor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at</w:t>
      </w:r>
      <w:proofErr w:type="spellEnd"/>
      <w:r w:rsidRPr="00B01266">
        <w:rPr>
          <w:rFonts w:cs="Times New Roman"/>
          <w:sz w:val="28"/>
          <w:szCs w:val="28"/>
        </w:rPr>
        <w:t xml:space="preserve"> man </w:t>
      </w:r>
      <w:proofErr w:type="spellStart"/>
      <w:r w:rsidRPr="00B01266">
        <w:rPr>
          <w:rFonts w:cs="Times New Roman"/>
          <w:sz w:val="28"/>
          <w:szCs w:val="28"/>
        </w:rPr>
        <w:t>får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økt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gründervirksomhet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inspirerer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få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nye</w:t>
      </w:r>
      <w:proofErr w:type="spellEnd"/>
      <w:r w:rsidRPr="00B01266">
        <w:rPr>
          <w:rFonts w:cs="Times New Roman"/>
          <w:sz w:val="28"/>
          <w:szCs w:val="28"/>
        </w:rPr>
        <w:t>/</w:t>
      </w:r>
      <w:proofErr w:type="spellStart"/>
      <w:r w:rsidRPr="00B01266">
        <w:rPr>
          <w:rFonts w:cs="Times New Roman"/>
          <w:sz w:val="28"/>
          <w:szCs w:val="28"/>
        </w:rPr>
        <w:t>flere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arenaer</w:t>
      </w:r>
      <w:proofErr w:type="spellEnd"/>
    </w:p>
    <w:p w:rsidR="00B01266" w:rsidRDefault="00B01266" w:rsidP="00B01266">
      <w:pPr>
        <w:rPr>
          <w:rFonts w:cs="Times New Roman"/>
          <w:sz w:val="28"/>
          <w:szCs w:val="28"/>
        </w:rPr>
      </w:pPr>
    </w:p>
    <w:p w:rsidR="00B01266" w:rsidRDefault="00B01266" w:rsidP="00B012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Hva</w:t>
      </w:r>
      <w:proofErr w:type="spellEnd"/>
      <w:r>
        <w:rPr>
          <w:b/>
          <w:sz w:val="28"/>
          <w:szCs w:val="28"/>
        </w:rPr>
        <w:t xml:space="preserve"> er et </w:t>
      </w:r>
      <w:proofErr w:type="spellStart"/>
      <w:r>
        <w:rPr>
          <w:b/>
          <w:sz w:val="28"/>
          <w:szCs w:val="28"/>
        </w:rPr>
        <w:t>mentorprogram</w:t>
      </w:r>
      <w:proofErr w:type="spellEnd"/>
      <w:r>
        <w:rPr>
          <w:b/>
          <w:sz w:val="28"/>
          <w:szCs w:val="28"/>
        </w:rPr>
        <w:t>?</w:t>
      </w:r>
    </w:p>
    <w:p w:rsidR="00B01266" w:rsidRPr="00B01266" w:rsidRDefault="00B01266" w:rsidP="00B01266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 New Roman"/>
          <w:sz w:val="28"/>
          <w:szCs w:val="28"/>
        </w:rPr>
        <w:t xml:space="preserve">Et </w:t>
      </w:r>
      <w:proofErr w:type="spellStart"/>
      <w:r w:rsidRPr="00B01266">
        <w:rPr>
          <w:rFonts w:cs="Times New Roman"/>
          <w:sz w:val="28"/>
          <w:szCs w:val="28"/>
        </w:rPr>
        <w:t>mentorprogram</w:t>
      </w:r>
      <w:proofErr w:type="spellEnd"/>
      <w:r w:rsidRPr="00B01266">
        <w:rPr>
          <w:rFonts w:cs="Times New Roman"/>
          <w:sz w:val="28"/>
          <w:szCs w:val="28"/>
        </w:rPr>
        <w:t xml:space="preserve"> er en </w:t>
      </w:r>
      <w:proofErr w:type="spellStart"/>
      <w:r w:rsidRPr="00B01266">
        <w:rPr>
          <w:rFonts w:cs="Times New Roman"/>
          <w:sz w:val="28"/>
          <w:szCs w:val="28"/>
        </w:rPr>
        <w:t>utviklende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relasjon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hvor</w:t>
      </w:r>
      <w:proofErr w:type="spellEnd"/>
      <w:r w:rsidRPr="00B01266">
        <w:rPr>
          <w:rFonts w:cs="Times New Roman"/>
          <w:sz w:val="28"/>
          <w:szCs w:val="28"/>
        </w:rPr>
        <w:t xml:space="preserve"> en </w:t>
      </w:r>
      <w:proofErr w:type="spellStart"/>
      <w:r w:rsidRPr="00B01266">
        <w:rPr>
          <w:rFonts w:cs="Times New Roman"/>
          <w:sz w:val="28"/>
          <w:szCs w:val="28"/>
        </w:rPr>
        <w:t>mer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erfaren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person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integritet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innflytelse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sitt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miljø</w:t>
      </w:r>
      <w:proofErr w:type="spellEnd"/>
      <w:r w:rsidRPr="00B01266">
        <w:rPr>
          <w:rFonts w:cs="Times New Roman"/>
          <w:sz w:val="28"/>
          <w:szCs w:val="28"/>
        </w:rPr>
        <w:t xml:space="preserve"> (</w:t>
      </w:r>
      <w:proofErr w:type="spellStart"/>
      <w:r w:rsidRPr="00B01266">
        <w:rPr>
          <w:rFonts w:cs="Times New Roman"/>
          <w:sz w:val="28"/>
          <w:szCs w:val="28"/>
        </w:rPr>
        <w:t>mentor</w:t>
      </w:r>
      <w:proofErr w:type="spellEnd"/>
      <w:r w:rsidRPr="00B01266">
        <w:rPr>
          <w:rFonts w:cs="Times New Roman"/>
          <w:sz w:val="28"/>
          <w:szCs w:val="28"/>
        </w:rPr>
        <w:t xml:space="preserve">) </w:t>
      </w:r>
      <w:proofErr w:type="spellStart"/>
      <w:r w:rsidRPr="00B01266">
        <w:rPr>
          <w:rFonts w:cs="Times New Roman"/>
          <w:sz w:val="28"/>
          <w:szCs w:val="28"/>
        </w:rPr>
        <w:t>hjelper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gjennom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veiledning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samtalep</w:t>
      </w:r>
      <w:r>
        <w:rPr>
          <w:rFonts w:cs="Times New Roman"/>
          <w:sz w:val="28"/>
          <w:szCs w:val="28"/>
        </w:rPr>
        <w:t>artner</w:t>
      </w:r>
      <w:proofErr w:type="spellEnd"/>
      <w:r>
        <w:rPr>
          <w:rFonts w:cs="Times New Roman"/>
          <w:sz w:val="28"/>
          <w:szCs w:val="28"/>
        </w:rPr>
        <w:t xml:space="preserve">, en </w:t>
      </w:r>
      <w:proofErr w:type="spellStart"/>
      <w:r>
        <w:rPr>
          <w:rFonts w:cs="Times New Roman"/>
          <w:sz w:val="28"/>
          <w:szCs w:val="28"/>
        </w:rPr>
        <w:t>person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adept</w:t>
      </w:r>
      <w:proofErr w:type="spellEnd"/>
      <w:r w:rsidRPr="00B01266">
        <w:rPr>
          <w:rFonts w:cs="Times New Roman"/>
          <w:sz w:val="28"/>
          <w:szCs w:val="28"/>
        </w:rPr>
        <w:t xml:space="preserve">)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ønsker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støtte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r w:rsidRPr="00B01266">
        <w:rPr>
          <w:rFonts w:cs="Times New Roman"/>
          <w:sz w:val="28"/>
          <w:szCs w:val="28"/>
        </w:rPr>
        <w:lastRenderedPageBreak/>
        <w:t xml:space="preserve">sin </w:t>
      </w:r>
      <w:proofErr w:type="spellStart"/>
      <w:r w:rsidRPr="00B01266">
        <w:rPr>
          <w:rFonts w:cs="Times New Roman"/>
          <w:sz w:val="28"/>
          <w:szCs w:val="28"/>
        </w:rPr>
        <w:t>karriereutvikling</w:t>
      </w:r>
      <w:proofErr w:type="spellEnd"/>
      <w:r w:rsidRPr="00B01266">
        <w:rPr>
          <w:rFonts w:cs="Times New Roman"/>
          <w:sz w:val="28"/>
          <w:szCs w:val="28"/>
        </w:rPr>
        <w:t>.</w:t>
      </w:r>
    </w:p>
    <w:p w:rsidR="00B01266" w:rsidRPr="00B01266" w:rsidRDefault="00B01266" w:rsidP="00B01266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 New Roman"/>
          <w:sz w:val="28"/>
          <w:szCs w:val="28"/>
        </w:rPr>
        <w:t xml:space="preserve">Mentor stiller sin </w:t>
      </w:r>
      <w:proofErr w:type="spellStart"/>
      <w:r w:rsidRPr="00B01266">
        <w:rPr>
          <w:rFonts w:cs="Times New Roman"/>
          <w:sz w:val="28"/>
          <w:szCs w:val="28"/>
        </w:rPr>
        <w:t>erfaring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kunnskap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innsikt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rådighet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adepten</w:t>
      </w:r>
      <w:proofErr w:type="spellEnd"/>
      <w:r w:rsidRPr="00B01266">
        <w:rPr>
          <w:rFonts w:cs="Times New Roman"/>
          <w:sz w:val="28"/>
          <w:szCs w:val="28"/>
        </w:rPr>
        <w:t xml:space="preserve"> har </w:t>
      </w:r>
      <w:proofErr w:type="spellStart"/>
      <w:r w:rsidRPr="00B01266">
        <w:rPr>
          <w:rFonts w:cs="Times New Roman"/>
          <w:sz w:val="28"/>
          <w:szCs w:val="28"/>
        </w:rPr>
        <w:t>ansvaret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for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tilpasse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bruke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dette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forhold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egen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arbeidsmessige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situasjon</w:t>
      </w:r>
      <w:proofErr w:type="spellEnd"/>
      <w:r w:rsidRPr="00B01266">
        <w:rPr>
          <w:rFonts w:cs="Times New Roman"/>
          <w:sz w:val="28"/>
          <w:szCs w:val="28"/>
        </w:rPr>
        <w:t xml:space="preserve">. Sparring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kan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støtte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adept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håndtere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karrieremessige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problemstilinger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proofErr w:type="spellStart"/>
      <w:r w:rsidRPr="00B01266">
        <w:rPr>
          <w:rFonts w:cs="Times New Roman"/>
          <w:sz w:val="28"/>
          <w:szCs w:val="28"/>
        </w:rPr>
        <w:t>Det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gjøres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oppmerksom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ikke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skal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fungere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en </w:t>
      </w:r>
      <w:proofErr w:type="spellStart"/>
      <w:r w:rsidRPr="00B01266">
        <w:rPr>
          <w:rFonts w:cs="Times New Roman"/>
          <w:sz w:val="28"/>
          <w:szCs w:val="28"/>
        </w:rPr>
        <w:t>personlig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utvikler</w:t>
      </w:r>
      <w:proofErr w:type="spellEnd"/>
      <w:r w:rsidRPr="00B01266">
        <w:rPr>
          <w:rFonts w:cs="Times New Roman"/>
          <w:sz w:val="28"/>
          <w:szCs w:val="28"/>
        </w:rPr>
        <w:t xml:space="preserve"> (</w:t>
      </w:r>
      <w:proofErr w:type="spellStart"/>
      <w:r w:rsidRPr="00B01266">
        <w:rPr>
          <w:rFonts w:cs="Times New Roman"/>
          <w:sz w:val="28"/>
          <w:szCs w:val="28"/>
        </w:rPr>
        <w:t>coach</w:t>
      </w:r>
      <w:proofErr w:type="spellEnd"/>
      <w:r w:rsidRPr="00B01266">
        <w:rPr>
          <w:rFonts w:cs="Times New Roman"/>
          <w:sz w:val="28"/>
          <w:szCs w:val="28"/>
        </w:rPr>
        <w:t>).</w:t>
      </w:r>
    </w:p>
    <w:p w:rsidR="00B01266" w:rsidRPr="00B01266" w:rsidRDefault="00B01266" w:rsidP="00B01266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proofErr w:type="spellStart"/>
      <w:r w:rsidRPr="00B01266">
        <w:rPr>
          <w:rFonts w:cs="Times New Roman"/>
          <w:sz w:val="28"/>
          <w:szCs w:val="28"/>
        </w:rPr>
        <w:t>Programmet</w:t>
      </w:r>
      <w:proofErr w:type="spellEnd"/>
      <w:r w:rsidRPr="00B01266">
        <w:rPr>
          <w:rFonts w:cs="Times New Roman"/>
          <w:sz w:val="28"/>
          <w:szCs w:val="28"/>
        </w:rPr>
        <w:t xml:space="preserve"> er </w:t>
      </w:r>
      <w:proofErr w:type="spellStart"/>
      <w:r w:rsidRPr="00B01266">
        <w:rPr>
          <w:rFonts w:cs="Times New Roman"/>
          <w:sz w:val="28"/>
          <w:szCs w:val="28"/>
        </w:rPr>
        <w:t>basert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uformell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kommunikasjon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hvor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kunnskap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sosial</w:t>
      </w:r>
      <w:proofErr w:type="spellEnd"/>
      <w:r w:rsidRPr="00B01266">
        <w:rPr>
          <w:rFonts w:cs="Times New Roman"/>
          <w:sz w:val="28"/>
          <w:szCs w:val="28"/>
        </w:rPr>
        <w:t xml:space="preserve"> kapital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støtte</w:t>
      </w:r>
      <w:proofErr w:type="spellEnd"/>
      <w:r w:rsidRPr="00B01266">
        <w:rPr>
          <w:rFonts w:cs="Times New Roman"/>
          <w:sz w:val="28"/>
          <w:szCs w:val="28"/>
        </w:rPr>
        <w:t xml:space="preserve"> relevant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jobb, </w:t>
      </w:r>
      <w:proofErr w:type="spellStart"/>
      <w:r w:rsidRPr="00B01266">
        <w:rPr>
          <w:rFonts w:cs="Times New Roman"/>
          <w:sz w:val="28"/>
          <w:szCs w:val="28"/>
        </w:rPr>
        <w:t>karriere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eller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profesjonell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overføres</w:t>
      </w:r>
      <w:proofErr w:type="spellEnd"/>
      <w:r w:rsidRPr="00B01266">
        <w:rPr>
          <w:rFonts w:cs="Times New Roman"/>
          <w:sz w:val="28"/>
          <w:szCs w:val="28"/>
        </w:rPr>
        <w:t>.</w:t>
      </w:r>
    </w:p>
    <w:p w:rsidR="00B01266" w:rsidRDefault="00B01266" w:rsidP="00B01266">
      <w:pPr>
        <w:rPr>
          <w:b/>
          <w:sz w:val="28"/>
          <w:szCs w:val="28"/>
        </w:rPr>
      </w:pPr>
    </w:p>
    <w:p w:rsidR="00B01266" w:rsidRDefault="00B01266" w:rsidP="00B01266">
      <w:pPr>
        <w:rPr>
          <w:sz w:val="28"/>
          <w:szCs w:val="28"/>
        </w:rPr>
      </w:pPr>
      <w:r>
        <w:rPr>
          <w:b/>
          <w:sz w:val="28"/>
          <w:szCs w:val="28"/>
        </w:rPr>
        <w:t>Adept</w:t>
      </w:r>
    </w:p>
    <w:p w:rsidR="00B01266" w:rsidRPr="00B01266" w:rsidRDefault="00B01266" w:rsidP="00B01266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proofErr w:type="spellStart"/>
      <w:r w:rsidRPr="00B01266">
        <w:rPr>
          <w:rFonts w:cs="Times New Roman"/>
          <w:sz w:val="28"/>
          <w:szCs w:val="28"/>
        </w:rPr>
        <w:t>Vi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søker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nyutdannede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farmasøyter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overnevnt</w:t>
      </w:r>
      <w:r>
        <w:rPr>
          <w:rFonts w:cs="Times New Roman"/>
          <w:sz w:val="28"/>
          <w:szCs w:val="28"/>
        </w:rPr>
        <w:t>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målgruppe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ambisjoner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ønske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karriereutvikling</w:t>
      </w:r>
      <w:proofErr w:type="spellEnd"/>
      <w:r w:rsidRPr="00B01266">
        <w:rPr>
          <w:rFonts w:cs="Times New Roman"/>
          <w:sz w:val="28"/>
          <w:szCs w:val="28"/>
        </w:rPr>
        <w:t xml:space="preserve">, innen </w:t>
      </w:r>
      <w:proofErr w:type="spellStart"/>
      <w:r w:rsidRPr="00B01266">
        <w:rPr>
          <w:rFonts w:cs="Times New Roman"/>
          <w:sz w:val="28"/>
          <w:szCs w:val="28"/>
        </w:rPr>
        <w:t>tradisjonelle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yrker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eller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arenaer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proofErr w:type="spellStart"/>
      <w:r w:rsidRPr="00B01266">
        <w:rPr>
          <w:rFonts w:cs="Times New Roman"/>
          <w:sz w:val="28"/>
          <w:szCs w:val="28"/>
        </w:rPr>
        <w:t>Eksempelvis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ønsker</w:t>
      </w:r>
      <w:proofErr w:type="spellEnd"/>
      <w:r w:rsidRPr="00B01266">
        <w:rPr>
          <w:rFonts w:cs="Times New Roman"/>
          <w:sz w:val="28"/>
          <w:szCs w:val="28"/>
        </w:rPr>
        <w:t xml:space="preserve"> man å: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r w:rsidRPr="00B01266">
        <w:rPr>
          <w:rFonts w:cs="Times New Roman"/>
          <w:sz w:val="28"/>
          <w:szCs w:val="28"/>
        </w:rPr>
        <w:t xml:space="preserve">jobbe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ledelse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utvikling</w:t>
      </w:r>
      <w:proofErr w:type="spellEnd"/>
      <w:r w:rsidRPr="00B01266">
        <w:rPr>
          <w:rFonts w:cs="Times New Roman"/>
          <w:sz w:val="28"/>
          <w:szCs w:val="28"/>
        </w:rPr>
        <w:t xml:space="preserve"> innen </w:t>
      </w:r>
      <w:proofErr w:type="spellStart"/>
      <w:r w:rsidRPr="00B01266">
        <w:rPr>
          <w:rFonts w:cs="Times New Roman"/>
          <w:sz w:val="28"/>
          <w:szCs w:val="28"/>
        </w:rPr>
        <w:t>apotek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legemiddelindustri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utvikle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klinisk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eller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farmasøytisk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produksjon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r w:rsidRPr="00B01266">
        <w:rPr>
          <w:rFonts w:cs="Times New Roman"/>
          <w:sz w:val="28"/>
          <w:szCs w:val="28"/>
        </w:rPr>
        <w:t xml:space="preserve">starte </w:t>
      </w:r>
      <w:proofErr w:type="spellStart"/>
      <w:r w:rsidRPr="00B01266">
        <w:rPr>
          <w:rFonts w:cs="Times New Roman"/>
          <w:sz w:val="28"/>
          <w:szCs w:val="28"/>
        </w:rPr>
        <w:t>egen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bedrift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r w:rsidRPr="00B01266">
        <w:rPr>
          <w:rFonts w:cs="Times New Roman"/>
          <w:sz w:val="28"/>
          <w:szCs w:val="28"/>
        </w:rPr>
        <w:t xml:space="preserve">jobbe innen </w:t>
      </w:r>
      <w:proofErr w:type="spellStart"/>
      <w:r w:rsidRPr="00B01266">
        <w:rPr>
          <w:rFonts w:cs="Times New Roman"/>
          <w:sz w:val="28"/>
          <w:szCs w:val="28"/>
        </w:rPr>
        <w:t>bioteknologi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eller</w:t>
      </w:r>
      <w:proofErr w:type="spellEnd"/>
      <w:r w:rsidRPr="00B01266">
        <w:rPr>
          <w:rFonts w:cs="Times New Roman"/>
          <w:sz w:val="28"/>
          <w:szCs w:val="28"/>
        </w:rPr>
        <w:t xml:space="preserve"> and</w:t>
      </w:r>
      <w:r>
        <w:rPr>
          <w:rFonts w:cs="Times New Roman"/>
          <w:sz w:val="28"/>
          <w:szCs w:val="28"/>
        </w:rPr>
        <w:t xml:space="preserve">re </w:t>
      </w:r>
      <w:proofErr w:type="spellStart"/>
      <w:r>
        <w:rPr>
          <w:rFonts w:cs="Times New Roman"/>
          <w:sz w:val="28"/>
          <w:szCs w:val="28"/>
        </w:rPr>
        <w:t>tilgrensende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industrier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til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B0126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"/>
          <w:sz w:val="28"/>
          <w:szCs w:val="28"/>
        </w:rPr>
        <w:t xml:space="preserve">      </w:t>
      </w:r>
      <w:r>
        <w:rPr>
          <w:rFonts w:cs="Times"/>
          <w:sz w:val="28"/>
          <w:szCs w:val="28"/>
        </w:rPr>
        <w:tab/>
      </w:r>
      <w:r>
        <w:rPr>
          <w:rFonts w:cs="Times"/>
          <w:sz w:val="28"/>
          <w:szCs w:val="28"/>
        </w:rPr>
        <w:tab/>
        <w:t xml:space="preserve">   </w:t>
      </w:r>
      <w:proofErr w:type="spellStart"/>
      <w:r w:rsidRPr="00B01266">
        <w:rPr>
          <w:rFonts w:cs="Times New Roman"/>
          <w:sz w:val="28"/>
          <w:szCs w:val="28"/>
        </w:rPr>
        <w:t>farmasi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få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internasjonal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erfaring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arbeid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mot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utradisjonelle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områder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politikk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økonomi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proofErr w:type="spellStart"/>
      <w:r w:rsidRPr="00B01266">
        <w:rPr>
          <w:rFonts w:cs="Times New Roman"/>
          <w:sz w:val="28"/>
          <w:szCs w:val="28"/>
        </w:rPr>
        <w:t>ledelse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 w:rsidRPr="00B01266">
        <w:rPr>
          <w:rFonts w:cs="Times"/>
          <w:sz w:val="28"/>
          <w:szCs w:val="28"/>
        </w:rPr>
        <w:t> 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 New Roman"/>
          <w:sz w:val="28"/>
          <w:szCs w:val="28"/>
        </w:rPr>
        <w:t xml:space="preserve">Adepten </w:t>
      </w:r>
      <w:proofErr w:type="spellStart"/>
      <w:r w:rsidRPr="00B01266">
        <w:rPr>
          <w:rFonts w:cs="Times New Roman"/>
          <w:sz w:val="28"/>
          <w:szCs w:val="28"/>
        </w:rPr>
        <w:t>bør</w:t>
      </w:r>
      <w:proofErr w:type="spellEnd"/>
      <w:r w:rsidRPr="00B01266">
        <w:rPr>
          <w:rFonts w:cs="Times New Roman"/>
          <w:sz w:val="28"/>
          <w:szCs w:val="28"/>
        </w:rPr>
        <w:t xml:space="preserve"> ha et </w:t>
      </w:r>
      <w:proofErr w:type="spellStart"/>
      <w:r w:rsidRPr="00B01266">
        <w:rPr>
          <w:rFonts w:cs="Times New Roman"/>
          <w:sz w:val="28"/>
          <w:szCs w:val="28"/>
        </w:rPr>
        <w:t>ønske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lære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seg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selv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håndtering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av</w:t>
      </w:r>
      <w:proofErr w:type="spellEnd"/>
      <w:r w:rsidRPr="00B01266">
        <w:rPr>
          <w:rFonts w:cs="Times New Roman"/>
          <w:sz w:val="28"/>
          <w:szCs w:val="28"/>
        </w:rPr>
        <w:t xml:space="preserve"> de </w:t>
      </w:r>
      <w:proofErr w:type="spellStart"/>
      <w:r w:rsidRPr="00B01266">
        <w:rPr>
          <w:rFonts w:cs="Times New Roman"/>
          <w:sz w:val="28"/>
          <w:szCs w:val="28"/>
        </w:rPr>
        <w:t>utfordringer</w:t>
      </w:r>
      <w:proofErr w:type="spellEnd"/>
      <w:r w:rsidRPr="00B01266">
        <w:rPr>
          <w:rFonts w:cs="Times New Roman"/>
          <w:sz w:val="28"/>
          <w:szCs w:val="28"/>
        </w:rPr>
        <w:t xml:space="preserve"> man </w:t>
      </w:r>
      <w:proofErr w:type="spellStart"/>
      <w:r w:rsidRPr="00B01266">
        <w:rPr>
          <w:rFonts w:cs="Times New Roman"/>
          <w:sz w:val="28"/>
          <w:szCs w:val="28"/>
        </w:rPr>
        <w:t>møter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nyutdannet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</w:t>
      </w:r>
      <w:proofErr w:type="spellEnd"/>
      <w:r w:rsidRPr="00B01266">
        <w:rPr>
          <w:rFonts w:cs="Times New Roman"/>
          <w:sz w:val="28"/>
          <w:szCs w:val="28"/>
        </w:rPr>
        <w:t xml:space="preserve">. En </w:t>
      </w:r>
      <w:proofErr w:type="spellStart"/>
      <w:r w:rsidRPr="00B01266">
        <w:rPr>
          <w:rFonts w:cs="Times New Roman"/>
          <w:sz w:val="28"/>
          <w:szCs w:val="28"/>
        </w:rPr>
        <w:t>overordnet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forutsetning</w:t>
      </w:r>
      <w:proofErr w:type="spellEnd"/>
      <w:r w:rsidRPr="00B01266">
        <w:rPr>
          <w:rFonts w:cs="Times New Roman"/>
          <w:sz w:val="28"/>
          <w:szCs w:val="28"/>
        </w:rPr>
        <w:t xml:space="preserve"> er </w:t>
      </w:r>
      <w:proofErr w:type="spellStart"/>
      <w:r w:rsidRPr="00B01266">
        <w:rPr>
          <w:rFonts w:cs="Times New Roman"/>
          <w:sz w:val="28"/>
          <w:szCs w:val="28"/>
        </w:rPr>
        <w:t>sterk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motivasjon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om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delta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mentorprogrammet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r w:rsidRPr="00B01266">
        <w:rPr>
          <w:rFonts w:cs="Times"/>
          <w:sz w:val="28"/>
          <w:szCs w:val="28"/>
        </w:rPr>
        <w:t> </w:t>
      </w:r>
      <w:r w:rsidRPr="00B01266">
        <w:rPr>
          <w:rFonts w:cs="Times New Roman"/>
          <w:sz w:val="28"/>
          <w:szCs w:val="28"/>
        </w:rPr>
        <w:t xml:space="preserve">Adept </w:t>
      </w:r>
      <w:proofErr w:type="spellStart"/>
      <w:r w:rsidRPr="00B01266">
        <w:rPr>
          <w:rFonts w:cs="Times New Roman"/>
          <w:sz w:val="28"/>
          <w:szCs w:val="28"/>
        </w:rPr>
        <w:t>må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være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medlem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av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Norsk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Farmasøytisk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Selskap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r w:rsidRPr="00B01266">
        <w:rPr>
          <w:rFonts w:cs="Times"/>
          <w:sz w:val="28"/>
          <w:szCs w:val="28"/>
        </w:rPr>
        <w:t> </w:t>
      </w:r>
      <w:proofErr w:type="spellStart"/>
      <w:r w:rsidRPr="00B01266">
        <w:rPr>
          <w:rFonts w:cs="Times New Roman"/>
          <w:sz w:val="28"/>
          <w:szCs w:val="28"/>
        </w:rPr>
        <w:t>Adepter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programmet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få</w:t>
      </w:r>
      <w:proofErr w:type="spellEnd"/>
      <w:r w:rsidRPr="00B01266">
        <w:rPr>
          <w:rFonts w:cs="Times New Roman"/>
          <w:sz w:val="28"/>
          <w:szCs w:val="28"/>
        </w:rPr>
        <w:t xml:space="preserve">: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r w:rsidRPr="00B01266">
        <w:rPr>
          <w:rFonts w:cs="Times New Roman"/>
          <w:sz w:val="28"/>
          <w:szCs w:val="28"/>
        </w:rPr>
        <w:t xml:space="preserve">En </w:t>
      </w:r>
      <w:proofErr w:type="spellStart"/>
      <w:r w:rsidRPr="00B01266">
        <w:rPr>
          <w:rFonts w:cs="Times New Roman"/>
          <w:sz w:val="28"/>
          <w:szCs w:val="28"/>
        </w:rPr>
        <w:t>erfaren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sparringspartner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diskutere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hvor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muligheten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proofErr w:type="spellStart"/>
      <w:r w:rsidRPr="00B01266">
        <w:rPr>
          <w:rFonts w:cs="Times New Roman"/>
          <w:sz w:val="28"/>
          <w:szCs w:val="28"/>
        </w:rPr>
        <w:t>for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læring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utvikling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står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 w:rsidRPr="00B01266">
        <w:rPr>
          <w:rFonts w:cs="Times"/>
          <w:sz w:val="28"/>
          <w:szCs w:val="28"/>
        </w:rPr>
        <w:t> </w:t>
      </w:r>
      <w:proofErr w:type="spellStart"/>
      <w:r w:rsidRPr="00B01266">
        <w:rPr>
          <w:rFonts w:cs="Times New Roman"/>
          <w:sz w:val="28"/>
          <w:szCs w:val="28"/>
        </w:rPr>
        <w:t>sentralt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Mulighet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for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bygge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nettverk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 w:rsidRPr="00B01266">
        <w:rPr>
          <w:rFonts w:cs="Times"/>
          <w:sz w:val="28"/>
          <w:szCs w:val="28"/>
        </w:rPr>
        <w:t> </w:t>
      </w:r>
    </w:p>
    <w:p w:rsid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</w:p>
    <w:p w:rsidR="006D23AA" w:rsidRDefault="006D23AA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b/>
          <w:bCs/>
          <w:sz w:val="28"/>
          <w:szCs w:val="28"/>
        </w:rPr>
      </w:pP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bookmarkStart w:id="0" w:name="_GoBack"/>
      <w:bookmarkEnd w:id="0"/>
      <w:r w:rsidRPr="00B01266">
        <w:rPr>
          <w:rFonts w:cs="Times"/>
          <w:b/>
          <w:bCs/>
          <w:sz w:val="28"/>
          <w:szCs w:val="28"/>
        </w:rPr>
        <w:t xml:space="preserve">Mentor </w:t>
      </w:r>
      <w:r w:rsidRPr="00B01266">
        <w:rPr>
          <w:rFonts w:cs="Times"/>
          <w:sz w:val="28"/>
          <w:szCs w:val="28"/>
        </w:rPr>
        <w:t> </w:t>
      </w:r>
      <w:r>
        <w:rPr>
          <w:rFonts w:cs="Times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01266">
        <w:rPr>
          <w:rFonts w:cs="Times New Roman"/>
          <w:sz w:val="28"/>
          <w:szCs w:val="28"/>
        </w:rPr>
        <w:t xml:space="preserve">Er en </w:t>
      </w:r>
      <w:proofErr w:type="spellStart"/>
      <w:r w:rsidRPr="00B01266">
        <w:rPr>
          <w:rFonts w:cs="Times New Roman"/>
          <w:sz w:val="28"/>
          <w:szCs w:val="28"/>
        </w:rPr>
        <w:t>personlig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erfaren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samtalepartner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er </w:t>
      </w:r>
      <w:proofErr w:type="spellStart"/>
      <w:r w:rsidRPr="00B01266">
        <w:rPr>
          <w:rFonts w:cs="Times New Roman"/>
          <w:sz w:val="28"/>
          <w:szCs w:val="28"/>
        </w:rPr>
        <w:t>motivert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frivillig</w:t>
      </w:r>
      <w:proofErr w:type="spellEnd"/>
      <w:r w:rsidRPr="00B01266">
        <w:rPr>
          <w:rFonts w:cs="Times New Roman"/>
          <w:sz w:val="28"/>
          <w:szCs w:val="28"/>
        </w:rPr>
        <w:t xml:space="preserve"> har </w:t>
      </w:r>
      <w:proofErr w:type="spellStart"/>
      <w:r w:rsidRPr="00B01266">
        <w:rPr>
          <w:rFonts w:cs="Times New Roman"/>
          <w:sz w:val="28"/>
          <w:szCs w:val="28"/>
        </w:rPr>
        <w:t>innstilt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seg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på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avsette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yte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støtte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veiledning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gjennom</w:t>
      </w:r>
      <w:proofErr w:type="spellEnd"/>
      <w:r w:rsidRPr="00B01266">
        <w:rPr>
          <w:rFonts w:cs="Times New Roman"/>
          <w:sz w:val="28"/>
          <w:szCs w:val="28"/>
        </w:rPr>
        <w:t xml:space="preserve"> en </w:t>
      </w:r>
      <w:proofErr w:type="spellStart"/>
      <w:r w:rsidRPr="00B01266">
        <w:rPr>
          <w:rFonts w:cs="Times New Roman"/>
          <w:sz w:val="28"/>
          <w:szCs w:val="28"/>
        </w:rPr>
        <w:t>åpen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likeverdig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dialog</w:t>
      </w:r>
      <w:proofErr w:type="spellEnd"/>
      <w:r w:rsidRPr="00B01266">
        <w:rPr>
          <w:rFonts w:cs="Times New Roman"/>
          <w:sz w:val="28"/>
          <w:szCs w:val="28"/>
        </w:rPr>
        <w:t xml:space="preserve">. En </w:t>
      </w:r>
      <w:proofErr w:type="spellStart"/>
      <w:r w:rsidRPr="00B01266">
        <w:rPr>
          <w:rFonts w:cs="Times New Roman"/>
          <w:sz w:val="28"/>
          <w:szCs w:val="28"/>
        </w:rPr>
        <w:t>god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</w:t>
      </w:r>
      <w:proofErr w:type="spellEnd"/>
      <w:r w:rsidRPr="00B01266">
        <w:rPr>
          <w:rFonts w:cs="Times New Roman"/>
          <w:sz w:val="28"/>
          <w:szCs w:val="28"/>
        </w:rPr>
        <w:t xml:space="preserve"> er parat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dele</w:t>
      </w:r>
      <w:proofErr w:type="spellEnd"/>
      <w:r w:rsidRPr="00B01266">
        <w:rPr>
          <w:rFonts w:cs="Times New Roman"/>
          <w:sz w:val="28"/>
          <w:szCs w:val="28"/>
        </w:rPr>
        <w:t xml:space="preserve"> sine </w:t>
      </w:r>
      <w:proofErr w:type="spellStart"/>
      <w:r w:rsidRPr="00B01266">
        <w:rPr>
          <w:rFonts w:cs="Times New Roman"/>
          <w:sz w:val="28"/>
          <w:szCs w:val="28"/>
        </w:rPr>
        <w:t>erfaringer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både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suksesser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fiaskoer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inviteres</w:t>
      </w:r>
      <w:proofErr w:type="spellEnd"/>
      <w:r w:rsidRPr="00B01266">
        <w:rPr>
          <w:rFonts w:cs="Times New Roman"/>
          <w:sz w:val="28"/>
          <w:szCs w:val="28"/>
        </w:rPr>
        <w:t xml:space="preserve"> man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inngå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programmets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mentornettverk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hvor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evalueres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samles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opp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erfaringer</w:t>
      </w:r>
      <w:proofErr w:type="spellEnd"/>
      <w:r w:rsidRPr="00B01266">
        <w:rPr>
          <w:rFonts w:cs="Times New Roman"/>
          <w:sz w:val="28"/>
          <w:szCs w:val="28"/>
        </w:rPr>
        <w:t xml:space="preserve">,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hvor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gis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sparring</w:t>
      </w:r>
      <w:proofErr w:type="spellEnd"/>
      <w:r w:rsidRPr="00B01266">
        <w:rPr>
          <w:rFonts w:cs="Times New Roman"/>
          <w:sz w:val="28"/>
          <w:szCs w:val="28"/>
        </w:rPr>
        <w:t>/</w:t>
      </w:r>
      <w:proofErr w:type="spellStart"/>
      <w:r w:rsidRPr="00B01266">
        <w:rPr>
          <w:rFonts w:cs="Times New Roman"/>
          <w:sz w:val="28"/>
          <w:szCs w:val="28"/>
        </w:rPr>
        <w:t>tilbakemelding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  <w:r w:rsidRPr="00B01266">
        <w:rPr>
          <w:rFonts w:cs="Times"/>
          <w:sz w:val="28"/>
          <w:szCs w:val="28"/>
        </w:rPr>
        <w:t> </w:t>
      </w:r>
      <w:proofErr w:type="spellStart"/>
      <w:r w:rsidRPr="00B01266">
        <w:rPr>
          <w:rFonts w:cs="Times New Roman"/>
          <w:sz w:val="28"/>
          <w:szCs w:val="28"/>
        </w:rPr>
        <w:t>Som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deltaker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programmet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får</w:t>
      </w:r>
      <w:proofErr w:type="spellEnd"/>
      <w:r w:rsidRPr="00B01266">
        <w:rPr>
          <w:rFonts w:cs="Times New Roman"/>
          <w:sz w:val="28"/>
          <w:szCs w:val="28"/>
        </w:rPr>
        <w:t xml:space="preserve"> du: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Bidra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utvikle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inspirere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talenter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dyktige</w:t>
      </w:r>
      <w:proofErr w:type="spellEnd"/>
      <w:r w:rsidRPr="00B01266">
        <w:rPr>
          <w:rFonts w:cs="Times New Roman"/>
          <w:sz w:val="28"/>
          <w:szCs w:val="28"/>
        </w:rPr>
        <w:t xml:space="preserve"> ledere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proofErr w:type="spellStart"/>
      <w:r w:rsidRPr="00B01266">
        <w:rPr>
          <w:rFonts w:cs="Times New Roman"/>
          <w:sz w:val="28"/>
          <w:szCs w:val="28"/>
        </w:rPr>
        <w:t>gründere</w:t>
      </w:r>
      <w:proofErr w:type="spellEnd"/>
      <w:r w:rsidRPr="00B01266">
        <w:rPr>
          <w:rFonts w:cs="Times New Roman"/>
          <w:sz w:val="28"/>
          <w:szCs w:val="28"/>
        </w:rPr>
        <w:t xml:space="preserve">.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Skape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vekst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nyvinning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for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farmasøytisk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profesjon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Vise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lederskap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ved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gi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noe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tilbake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P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proofErr w:type="spellStart"/>
      <w:r w:rsidRPr="00B01266">
        <w:rPr>
          <w:rFonts w:cs="Times New Roman"/>
          <w:sz w:val="28"/>
          <w:szCs w:val="28"/>
        </w:rPr>
        <w:t>Mulighet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til</w:t>
      </w:r>
      <w:proofErr w:type="spellEnd"/>
      <w:r w:rsidRPr="00B01266">
        <w:rPr>
          <w:rFonts w:cs="Times New Roman"/>
          <w:sz w:val="28"/>
          <w:szCs w:val="28"/>
        </w:rPr>
        <w:t xml:space="preserve"> å </w:t>
      </w:r>
      <w:proofErr w:type="spellStart"/>
      <w:r w:rsidRPr="00B01266">
        <w:rPr>
          <w:rFonts w:cs="Times New Roman"/>
          <w:sz w:val="28"/>
          <w:szCs w:val="28"/>
        </w:rPr>
        <w:t>bygge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nettverk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</w:p>
    <w:p w:rsidR="00B01266" w:rsidRDefault="00B01266" w:rsidP="00B0126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8"/>
          <w:szCs w:val="28"/>
        </w:rPr>
      </w:pP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ab/>
      </w:r>
      <w:r w:rsidRPr="00B01266">
        <w:rPr>
          <w:rFonts w:cs="Times"/>
          <w:sz w:val="28"/>
          <w:szCs w:val="28"/>
        </w:rPr>
        <w:t>  </w:t>
      </w:r>
      <w:r w:rsidRPr="00B01266">
        <w:rPr>
          <w:rFonts w:cs="Times New Roman"/>
          <w:sz w:val="28"/>
          <w:szCs w:val="28"/>
        </w:rPr>
        <w:t xml:space="preserve">Nye </w:t>
      </w:r>
      <w:proofErr w:type="spellStart"/>
      <w:r w:rsidRPr="00B01266">
        <w:rPr>
          <w:rFonts w:cs="Times New Roman"/>
          <w:sz w:val="28"/>
          <w:szCs w:val="28"/>
        </w:rPr>
        <w:t>impulser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og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inspirasjon</w:t>
      </w:r>
      <w:proofErr w:type="spellEnd"/>
      <w:r w:rsidRPr="00B01266">
        <w:rPr>
          <w:rFonts w:cs="Times New Roman"/>
          <w:sz w:val="28"/>
          <w:szCs w:val="28"/>
        </w:rPr>
        <w:t xml:space="preserve"> i </w:t>
      </w:r>
      <w:proofErr w:type="spellStart"/>
      <w:r w:rsidRPr="00B01266">
        <w:rPr>
          <w:rFonts w:cs="Times New Roman"/>
          <w:sz w:val="28"/>
          <w:szCs w:val="28"/>
        </w:rPr>
        <w:t>eget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proofErr w:type="spellStart"/>
      <w:r w:rsidRPr="00B01266">
        <w:rPr>
          <w:rFonts w:cs="Times New Roman"/>
          <w:sz w:val="28"/>
          <w:szCs w:val="28"/>
        </w:rPr>
        <w:t>arbeid</w:t>
      </w:r>
      <w:proofErr w:type="spellEnd"/>
      <w:r w:rsidRPr="00B01266">
        <w:rPr>
          <w:rFonts w:cs="Times New Roman"/>
          <w:sz w:val="28"/>
          <w:szCs w:val="28"/>
        </w:rPr>
        <w:t xml:space="preserve"> </w:t>
      </w:r>
      <w:r w:rsidRPr="00B01266">
        <w:rPr>
          <w:rFonts w:cs="Times"/>
          <w:sz w:val="28"/>
          <w:szCs w:val="28"/>
        </w:rPr>
        <w:t> </w:t>
      </w:r>
    </w:p>
    <w:p w:rsidR="00B01266" w:rsidRDefault="00B01266" w:rsidP="00B0126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8"/>
          <w:szCs w:val="28"/>
        </w:rPr>
      </w:pPr>
    </w:p>
    <w:p w:rsidR="00B01266" w:rsidRDefault="00B01266" w:rsidP="00B012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Mentorprogrammets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innhold</w:t>
      </w:r>
      <w:proofErr w:type="spellEnd"/>
    </w:p>
    <w:p w:rsidR="00B01266" w:rsidRDefault="00B01266" w:rsidP="00B01266">
      <w:pPr>
        <w:rPr>
          <w:b/>
          <w:sz w:val="28"/>
          <w:szCs w:val="28"/>
        </w:rPr>
      </w:pPr>
    </w:p>
    <w:p w:rsidR="00B01266" w:rsidRDefault="00B01266" w:rsidP="00B01266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Rammer</w:t>
      </w:r>
      <w:proofErr w:type="spellEnd"/>
    </w:p>
    <w:p w:rsidR="00D320AD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tar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sikte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å ha en </w:t>
      </w:r>
      <w:proofErr w:type="spellStart"/>
      <w:r>
        <w:rPr>
          <w:rFonts w:ascii="Times New Roman" w:hAnsi="Times New Roman" w:cs="Times New Roman"/>
          <w:sz w:val="30"/>
          <w:szCs w:val="30"/>
        </w:rPr>
        <w:t>varighet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>
        <w:rPr>
          <w:rFonts w:ascii="Times New Roman" w:hAnsi="Times New Roman" w:cs="Times New Roman"/>
          <w:sz w:val="30"/>
          <w:szCs w:val="30"/>
        </w:rPr>
        <w:t>år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oppstart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et </w:t>
      </w:r>
      <w:proofErr w:type="spellStart"/>
      <w:r>
        <w:rPr>
          <w:rFonts w:ascii="Times New Roman" w:hAnsi="Times New Roman" w:cs="Times New Roman"/>
          <w:sz w:val="30"/>
          <w:szCs w:val="30"/>
        </w:rPr>
        <w:t>nytt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årlig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" w:hAnsi="Times" w:cs="Times"/>
        </w:rPr>
        <w:t> </w:t>
      </w:r>
    </w:p>
    <w:p w:rsidR="00D320AD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Deltakelse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være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frivillig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basis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ikke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ytes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noen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form </w:t>
      </w:r>
      <w:proofErr w:type="spellStart"/>
      <w:r>
        <w:rPr>
          <w:rFonts w:ascii="Times New Roman" w:hAnsi="Times New Roman" w:cs="Times New Roman"/>
          <w:sz w:val="30"/>
          <w:szCs w:val="30"/>
        </w:rPr>
        <w:t>for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kompensasjon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Selve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mentoreringen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er gratis,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men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adepten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må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betale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kr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900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som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en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driftskostnad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20AD">
        <w:rPr>
          <w:rFonts w:ascii="Times New Roman" w:hAnsi="Times New Roman" w:cs="Times New Roman"/>
          <w:sz w:val="30"/>
          <w:szCs w:val="30"/>
        </w:rPr>
        <w:t>til</w:t>
      </w:r>
      <w:proofErr w:type="spellEnd"/>
      <w:r w:rsidR="00D320AD">
        <w:rPr>
          <w:rFonts w:ascii="Times New Roman" w:hAnsi="Times New Roman" w:cs="Times New Roman"/>
          <w:sz w:val="30"/>
          <w:szCs w:val="30"/>
        </w:rPr>
        <w:t xml:space="preserve"> NFS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" w:hAnsi="Times" w:cs="Times"/>
        </w:rPr>
        <w:t> </w:t>
      </w:r>
    </w:p>
    <w:p w:rsidR="00D320AD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Adepter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opptas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etter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en </w:t>
      </w:r>
      <w:proofErr w:type="spellStart"/>
      <w:r>
        <w:rPr>
          <w:rFonts w:ascii="Times New Roman" w:hAnsi="Times New Roman" w:cs="Times New Roman"/>
          <w:sz w:val="30"/>
          <w:szCs w:val="30"/>
        </w:rPr>
        <w:t>utlysning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søknadsprosess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Søknaden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inneholde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motivasjonsbrev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CV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eventuelle </w:t>
      </w:r>
      <w:proofErr w:type="spellStart"/>
      <w:r>
        <w:rPr>
          <w:rFonts w:ascii="Times New Roman" w:hAnsi="Times New Roman" w:cs="Times New Roman"/>
          <w:sz w:val="30"/>
          <w:szCs w:val="30"/>
        </w:rPr>
        <w:t>referanser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Hvilke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som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være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avgjøres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NFS. </w:t>
      </w:r>
    </w:p>
    <w:p w:rsidR="00B01266" w:rsidRDefault="00B01266" w:rsidP="00B012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r>
        <w:rPr>
          <w:rFonts w:ascii="Times" w:hAnsi="Times" w:cs="Times"/>
        </w:rPr>
        <w:t> 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Mentorparene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kobles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sammen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programansvarlige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etter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vurdering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adeptens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behov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erfaringer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kunnskaper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320AD" w:rsidRP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Innhold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innledes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et </w:t>
      </w:r>
      <w:proofErr w:type="spellStart"/>
      <w:r>
        <w:rPr>
          <w:rFonts w:ascii="Times New Roman" w:hAnsi="Times New Roman" w:cs="Times New Roman"/>
          <w:sz w:val="30"/>
          <w:szCs w:val="30"/>
        </w:rPr>
        <w:t>oppstartsmøte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/kick off  27.august 2014 </w:t>
      </w:r>
      <w:proofErr w:type="spellStart"/>
      <w:r>
        <w:rPr>
          <w:rFonts w:ascii="Times New Roman" w:hAnsi="Times New Roman" w:cs="Times New Roman"/>
          <w:sz w:val="30"/>
          <w:szCs w:val="30"/>
        </w:rPr>
        <w:t>fra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17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21, </w:t>
      </w:r>
      <w:proofErr w:type="spellStart"/>
      <w:r>
        <w:rPr>
          <w:rFonts w:ascii="Times New Roman" w:hAnsi="Times New Roman" w:cs="Times New Roman"/>
          <w:sz w:val="30"/>
          <w:szCs w:val="30"/>
        </w:rPr>
        <w:t>hvor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alle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ansvarlige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deltar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D320AD" w:rsidRDefault="00D320AD" w:rsidP="00D320A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Videre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være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basert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en </w:t>
      </w:r>
      <w:proofErr w:type="spellStart"/>
      <w:r>
        <w:rPr>
          <w:rFonts w:ascii="Times New Roman" w:hAnsi="Times New Roman" w:cs="Times New Roman"/>
          <w:sz w:val="30"/>
          <w:szCs w:val="30"/>
        </w:rPr>
        <w:t>tradisjonell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1:1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mentormodell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hvor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møtes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ansikt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ansikt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eksempelvis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2-3 </w:t>
      </w:r>
      <w:proofErr w:type="spellStart"/>
      <w:r>
        <w:rPr>
          <w:rFonts w:ascii="Times New Roman" w:hAnsi="Times New Roman" w:cs="Times New Roman"/>
          <w:sz w:val="30"/>
          <w:szCs w:val="30"/>
        </w:rPr>
        <w:t>ganger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>
        <w:rPr>
          <w:rFonts w:ascii="Times New Roman" w:hAnsi="Times New Roman" w:cs="Times New Roman"/>
          <w:sz w:val="30"/>
          <w:szCs w:val="30"/>
        </w:rPr>
        <w:t>halvåret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Møtene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planlegges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Det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legges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ingen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føringer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hva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som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diskuteres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>
        <w:rPr>
          <w:rFonts w:ascii="Times New Roman" w:hAnsi="Times New Roman" w:cs="Times New Roman"/>
          <w:sz w:val="30"/>
          <w:szCs w:val="30"/>
        </w:rPr>
        <w:t>møtene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men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felles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forståelse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hensikten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relasjonen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er en </w:t>
      </w:r>
      <w:proofErr w:type="spellStart"/>
      <w:r>
        <w:rPr>
          <w:rFonts w:ascii="Times New Roman" w:hAnsi="Times New Roman" w:cs="Times New Roman"/>
          <w:sz w:val="30"/>
          <w:szCs w:val="30"/>
        </w:rPr>
        <w:t>forutsetning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Ved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første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møte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bør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avklare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forventninger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bli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enige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hva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sz w:val="30"/>
          <w:szCs w:val="30"/>
        </w:rPr>
        <w:t>ønsker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å </w:t>
      </w:r>
      <w:proofErr w:type="spellStart"/>
      <w:r>
        <w:rPr>
          <w:rFonts w:ascii="Times New Roman" w:hAnsi="Times New Roman" w:cs="Times New Roman"/>
          <w:sz w:val="30"/>
          <w:szCs w:val="30"/>
        </w:rPr>
        <w:t>bruke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relasjonen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sette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konkrete </w:t>
      </w:r>
      <w:proofErr w:type="spellStart"/>
      <w:r>
        <w:rPr>
          <w:rFonts w:ascii="Times New Roman" w:hAnsi="Times New Roman" w:cs="Times New Roman"/>
          <w:sz w:val="30"/>
          <w:szCs w:val="30"/>
        </w:rPr>
        <w:t>mål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bør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være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aktive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forhånd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sette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en </w:t>
      </w:r>
      <w:proofErr w:type="spellStart"/>
      <w:r>
        <w:rPr>
          <w:rFonts w:ascii="Times New Roman" w:hAnsi="Times New Roman" w:cs="Times New Roman"/>
          <w:sz w:val="30"/>
          <w:szCs w:val="30"/>
        </w:rPr>
        <w:t>agenda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ønskede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diskusjonstemaer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D320AD" w:rsidRDefault="00D320AD" w:rsidP="00D320A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</w:p>
    <w:p w:rsidR="00D320AD" w:rsidRDefault="00D320AD" w:rsidP="00D320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Eksempler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diskusjonstemaer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bruk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relasjonen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:rsidR="00D320AD" w:rsidRDefault="00D320AD" w:rsidP="00D320A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>  </w:t>
      </w:r>
      <w:proofErr w:type="spellStart"/>
      <w:r>
        <w:rPr>
          <w:rFonts w:ascii="Times New Roman" w:hAnsi="Times New Roman" w:cs="Times New Roman"/>
          <w:sz w:val="30"/>
          <w:szCs w:val="30"/>
        </w:rPr>
        <w:t>Karrierevalg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20AD" w:rsidRDefault="00D320AD" w:rsidP="00D320A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>  </w:t>
      </w:r>
      <w:proofErr w:type="spellStart"/>
      <w:r>
        <w:rPr>
          <w:rFonts w:ascii="Times New Roman" w:hAnsi="Times New Roman" w:cs="Times New Roman"/>
          <w:sz w:val="30"/>
          <w:szCs w:val="30"/>
        </w:rPr>
        <w:t>Oppstart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egen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bedrift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20AD" w:rsidRDefault="00D320AD" w:rsidP="00D320A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>  </w:t>
      </w:r>
      <w:proofErr w:type="spellStart"/>
      <w:r>
        <w:rPr>
          <w:rFonts w:ascii="Times New Roman" w:hAnsi="Times New Roman" w:cs="Times New Roman"/>
          <w:sz w:val="30"/>
          <w:szCs w:val="30"/>
        </w:rPr>
        <w:t>Formidling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kontakter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20AD" w:rsidRDefault="00D320AD" w:rsidP="00D320A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>  </w:t>
      </w:r>
      <w:proofErr w:type="spellStart"/>
      <w:r>
        <w:rPr>
          <w:rFonts w:ascii="Times New Roman" w:hAnsi="Times New Roman" w:cs="Times New Roman"/>
          <w:sz w:val="30"/>
          <w:szCs w:val="30"/>
        </w:rPr>
        <w:t>Internasjonale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karrieremuligheter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20AD" w:rsidRPr="00D320AD" w:rsidRDefault="00D320AD" w:rsidP="00D320A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ab/>
      </w:r>
      <w:r>
        <w:rPr>
          <w:rFonts w:ascii="Times" w:hAnsi="Times" w:cs="Times"/>
          <w:sz w:val="30"/>
          <w:szCs w:val="30"/>
        </w:rPr>
        <w:t>  </w:t>
      </w:r>
      <w:proofErr w:type="spellStart"/>
      <w:r>
        <w:rPr>
          <w:rFonts w:ascii="Times New Roman" w:hAnsi="Times New Roman" w:cs="Times New Roman"/>
          <w:sz w:val="30"/>
          <w:szCs w:val="30"/>
        </w:rPr>
        <w:t>Diskusjon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vanskelige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situasjoner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" w:hAnsi="Times" w:cs="Times"/>
        </w:rPr>
        <w:t> </w:t>
      </w:r>
    </w:p>
    <w:p w:rsid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har en formell ramme </w:t>
      </w:r>
      <w:proofErr w:type="spellStart"/>
      <w:r>
        <w:rPr>
          <w:rFonts w:ascii="Times New Roman" w:hAnsi="Times New Roman" w:cs="Times New Roman"/>
          <w:sz w:val="30"/>
          <w:szCs w:val="30"/>
        </w:rPr>
        <w:t>på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>
        <w:rPr>
          <w:rFonts w:ascii="Times New Roman" w:hAnsi="Times New Roman" w:cs="Times New Roman"/>
          <w:sz w:val="30"/>
          <w:szCs w:val="30"/>
        </w:rPr>
        <w:t>år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23AA">
        <w:rPr>
          <w:rFonts w:ascii="Times New Roman" w:hAnsi="Times New Roman" w:cs="Times New Roman"/>
          <w:sz w:val="30"/>
          <w:szCs w:val="30"/>
        </w:rPr>
        <w:t>.</w:t>
      </w:r>
    </w:p>
    <w:p w:rsidR="006D23AA" w:rsidRDefault="006D23AA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</w:p>
    <w:p w:rsid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 </w:t>
      </w:r>
      <w:proofErr w:type="spellStart"/>
      <w:r w:rsidRPr="00D320AD">
        <w:rPr>
          <w:rFonts w:ascii="Times New Roman" w:hAnsi="Times New Roman" w:cs="Times New Roman"/>
          <w:sz w:val="30"/>
          <w:szCs w:val="30"/>
          <w:u w:val="single"/>
        </w:rPr>
        <w:t>Evaluering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 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Det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oppfordres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kontinuerlig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tilbakemelding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NFS </w:t>
      </w:r>
      <w:proofErr w:type="spellStart"/>
      <w:r>
        <w:rPr>
          <w:rFonts w:ascii="Times New Roman" w:hAnsi="Times New Roman" w:cs="Times New Roman"/>
          <w:sz w:val="30"/>
          <w:szCs w:val="30"/>
        </w:rPr>
        <w:t>for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å </w:t>
      </w:r>
      <w:proofErr w:type="spellStart"/>
      <w:r>
        <w:rPr>
          <w:rFonts w:ascii="Times New Roman" w:hAnsi="Times New Roman" w:cs="Times New Roman"/>
          <w:sz w:val="30"/>
          <w:szCs w:val="30"/>
        </w:rPr>
        <w:t>forbedre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videre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I </w:t>
      </w:r>
      <w:proofErr w:type="spellStart"/>
      <w:r>
        <w:rPr>
          <w:rFonts w:ascii="Times New Roman" w:hAnsi="Times New Roman" w:cs="Times New Roman"/>
          <w:sz w:val="30"/>
          <w:szCs w:val="30"/>
        </w:rPr>
        <w:t>tillegg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legges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en kort </w:t>
      </w:r>
      <w:proofErr w:type="spellStart"/>
      <w:r>
        <w:rPr>
          <w:rFonts w:ascii="Times New Roman" w:hAnsi="Times New Roman" w:cs="Times New Roman"/>
          <w:sz w:val="30"/>
          <w:szCs w:val="30"/>
        </w:rPr>
        <w:t>skriftlig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evaluering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midt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programmets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slutt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" w:hAnsi="Times" w:cs="Times"/>
        </w:rPr>
        <w:t> </w:t>
      </w:r>
    </w:p>
    <w:p w:rsidR="006D23AA" w:rsidRDefault="006D23AA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  <w:u w:val="single"/>
        </w:rPr>
      </w:pPr>
    </w:p>
    <w:p w:rsid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320AD">
        <w:rPr>
          <w:rFonts w:ascii="Times New Roman" w:hAnsi="Times New Roman" w:cs="Times New Roman"/>
          <w:sz w:val="30"/>
          <w:szCs w:val="30"/>
          <w:u w:val="single"/>
        </w:rPr>
        <w:t>Organisasjon</w:t>
      </w:r>
      <w:proofErr w:type="spellEnd"/>
      <w:r w:rsidRPr="00D320AD">
        <w:rPr>
          <w:rFonts w:ascii="Times New Roman" w:hAnsi="Times New Roman" w:cs="Times New Roman"/>
          <w:sz w:val="30"/>
          <w:szCs w:val="30"/>
          <w:u w:val="single"/>
        </w:rPr>
        <w:t> 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Mentorprogrammet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er et non-profit initiativ startet </w:t>
      </w: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Håvard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Thøgersen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Monica Sue-Chu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Norsk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Farmasøytisk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Selskap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(NSF) </w:t>
      </w:r>
      <w:proofErr w:type="spellStart"/>
      <w:r>
        <w:rPr>
          <w:rFonts w:ascii="Times New Roman" w:hAnsi="Times New Roman" w:cs="Times New Roman"/>
          <w:sz w:val="30"/>
          <w:szCs w:val="30"/>
        </w:rPr>
        <w:t>som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partner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administrator</w:t>
      </w:r>
      <w:proofErr w:type="spellEnd"/>
      <w:r>
        <w:rPr>
          <w:rFonts w:ascii="Times" w:hAnsi="Times" w:cs="Times"/>
        </w:rPr>
        <w:t>.</w:t>
      </w:r>
    </w:p>
    <w:p w:rsid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FF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gjerne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kontakt </w:t>
      </w:r>
      <w:proofErr w:type="spellStart"/>
      <w:r>
        <w:rPr>
          <w:rFonts w:ascii="Times New Roman" w:hAnsi="Times New Roman" w:cs="Times New Roman"/>
          <w:sz w:val="30"/>
          <w:szCs w:val="30"/>
        </w:rPr>
        <w:t>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daglig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leder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i NFS, Hege Helm: </w:t>
      </w:r>
      <w:r>
        <w:rPr>
          <w:rFonts w:ascii="Times New Roman" w:hAnsi="Times New Roman" w:cs="Times New Roman"/>
          <w:color w:val="0000FF"/>
          <w:sz w:val="30"/>
          <w:szCs w:val="30"/>
        </w:rPr>
        <w:t xml:space="preserve">post@nfs.no </w:t>
      </w:r>
    </w:p>
    <w:p w:rsid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Søknadsskjema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informasjon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adept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:rsid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hyperlink r:id="rId7" w:history="1">
        <w:r w:rsidRPr="00BC51BC">
          <w:rPr>
            <w:rStyle w:val="Link"/>
            <w:rFonts w:cs="Times"/>
            <w:sz w:val="28"/>
            <w:szCs w:val="28"/>
          </w:rPr>
          <w:t>http://www.nfs.no/Aktiviteter/Mentorprogram/Informasjon-til-adepter/</w:t>
        </w:r>
      </w:hyperlink>
    </w:p>
    <w:p w:rsid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proofErr w:type="spellStart"/>
      <w:r>
        <w:rPr>
          <w:rFonts w:cs="Times"/>
          <w:sz w:val="28"/>
          <w:szCs w:val="28"/>
        </w:rPr>
        <w:t>Søknadsskjema</w:t>
      </w:r>
      <w:proofErr w:type="spellEnd"/>
      <w:r>
        <w:rPr>
          <w:rFonts w:cs="Times"/>
          <w:sz w:val="28"/>
          <w:szCs w:val="28"/>
        </w:rPr>
        <w:t xml:space="preserve"> </w:t>
      </w:r>
      <w:proofErr w:type="spellStart"/>
      <w:r>
        <w:rPr>
          <w:rFonts w:cs="Times"/>
          <w:sz w:val="28"/>
          <w:szCs w:val="28"/>
        </w:rPr>
        <w:t>og</w:t>
      </w:r>
      <w:proofErr w:type="spellEnd"/>
      <w:r>
        <w:rPr>
          <w:rFonts w:cs="Times"/>
          <w:sz w:val="28"/>
          <w:szCs w:val="28"/>
        </w:rPr>
        <w:t xml:space="preserve"> </w:t>
      </w:r>
      <w:proofErr w:type="spellStart"/>
      <w:r>
        <w:rPr>
          <w:rFonts w:cs="Times"/>
          <w:sz w:val="28"/>
          <w:szCs w:val="28"/>
        </w:rPr>
        <w:t>informasjon</w:t>
      </w:r>
      <w:proofErr w:type="spellEnd"/>
      <w:r>
        <w:rPr>
          <w:rFonts w:cs="Times"/>
          <w:sz w:val="28"/>
          <w:szCs w:val="28"/>
        </w:rPr>
        <w:t xml:space="preserve"> </w:t>
      </w:r>
      <w:proofErr w:type="spellStart"/>
      <w:r>
        <w:rPr>
          <w:rFonts w:cs="Times"/>
          <w:sz w:val="28"/>
          <w:szCs w:val="28"/>
        </w:rPr>
        <w:t>mentor</w:t>
      </w:r>
      <w:proofErr w:type="spellEnd"/>
      <w:r>
        <w:rPr>
          <w:rFonts w:cs="Times"/>
          <w:sz w:val="28"/>
          <w:szCs w:val="28"/>
        </w:rPr>
        <w:t>:</w:t>
      </w:r>
    </w:p>
    <w:p w:rsid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hyperlink r:id="rId8" w:history="1">
        <w:r w:rsidRPr="00BC51BC">
          <w:rPr>
            <w:rStyle w:val="Link"/>
            <w:rFonts w:cs="Times"/>
            <w:sz w:val="28"/>
            <w:szCs w:val="28"/>
          </w:rPr>
          <w:t>http://www.nfs.no/Aktiviteter/Mentorprogram/Informasjon-til-mentor/</w:t>
        </w:r>
      </w:hyperlink>
    </w:p>
    <w:p w:rsidR="006D23AA" w:rsidRPr="006D23AA" w:rsidRDefault="006D23AA" w:rsidP="006D23AA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</w:p>
    <w:p w:rsidR="00D320AD" w:rsidRP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</w:p>
    <w:p w:rsidR="00D320AD" w:rsidRPr="00D320AD" w:rsidRDefault="00D320AD" w:rsidP="00D32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</w:p>
    <w:p w:rsidR="00B01266" w:rsidRPr="00B01266" w:rsidRDefault="00B01266" w:rsidP="00B01266">
      <w:pPr>
        <w:rPr>
          <w:sz w:val="28"/>
          <w:szCs w:val="28"/>
        </w:rPr>
      </w:pPr>
    </w:p>
    <w:sectPr w:rsidR="00B01266" w:rsidRPr="00B01266" w:rsidSect="00C31D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332406B"/>
    <w:multiLevelType w:val="hybridMultilevel"/>
    <w:tmpl w:val="F45AB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66"/>
    <w:rsid w:val="00610D19"/>
    <w:rsid w:val="006D23AA"/>
    <w:rsid w:val="00B01266"/>
    <w:rsid w:val="00C31D0B"/>
    <w:rsid w:val="00D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3E3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1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1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D2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01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01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D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nfs.no/Aktiviteter/Mentorprogram/Informasjon-til-adepter/" TargetMode="External"/><Relationship Id="rId8" Type="http://schemas.openxmlformats.org/officeDocument/2006/relationships/hyperlink" Target="http://www.nfs.no/Aktiviteter/Mentorprogram/Informasjon-til-mento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5263</Characters>
  <Application>Microsoft Macintosh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1</cp:revision>
  <dcterms:created xsi:type="dcterms:W3CDTF">2014-05-15T09:15:00Z</dcterms:created>
  <dcterms:modified xsi:type="dcterms:W3CDTF">2014-05-15T09:46:00Z</dcterms:modified>
</cp:coreProperties>
</file>